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30" w:rsidRDefault="009F6E72" w:rsidP="004870C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5261D8">
        <w:rPr>
          <w:rFonts w:eastAsia="Times New Roman" w:cs="Calibri"/>
          <w:b/>
          <w:sz w:val="24"/>
          <w:szCs w:val="24"/>
          <w:lang w:eastAsia="pl-PL"/>
        </w:rPr>
        <w:t xml:space="preserve">SPRAWOZDANIE Z PRACY </w:t>
      </w:r>
      <w:r w:rsidR="007D2CB5">
        <w:rPr>
          <w:rFonts w:eastAsia="Times New Roman" w:cs="Calibri"/>
          <w:b/>
          <w:sz w:val="24"/>
          <w:szCs w:val="24"/>
          <w:lang w:eastAsia="pl-PL"/>
        </w:rPr>
        <w:t>KÓŁ, ORGANIZACJI UCZNIOWSKICH, ZAJĘĆ POZALEKCYJN</w:t>
      </w:r>
      <w:r w:rsidR="002C4D88">
        <w:rPr>
          <w:rFonts w:eastAsia="Times New Roman" w:cs="Calibri"/>
          <w:b/>
          <w:sz w:val="24"/>
          <w:szCs w:val="24"/>
          <w:lang w:eastAsia="pl-PL"/>
        </w:rPr>
        <w:t>Y</w:t>
      </w:r>
      <w:r w:rsidR="007D2CB5">
        <w:rPr>
          <w:rFonts w:eastAsia="Times New Roman" w:cs="Calibri"/>
          <w:b/>
          <w:sz w:val="24"/>
          <w:szCs w:val="24"/>
          <w:lang w:eastAsia="pl-PL"/>
        </w:rPr>
        <w:t xml:space="preserve">CH i INNYCH DZIAŁAŃ </w:t>
      </w:r>
      <w:r w:rsidRPr="005261D8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9F6E72" w:rsidRPr="005261D8" w:rsidRDefault="009F6E72" w:rsidP="004870C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5261D8">
        <w:rPr>
          <w:rFonts w:eastAsia="Times New Roman" w:cs="Calibri"/>
          <w:b/>
          <w:sz w:val="24"/>
          <w:szCs w:val="24"/>
          <w:lang w:eastAsia="pl-PL"/>
        </w:rPr>
        <w:t>ZA ROK SZKOLN</w:t>
      </w:r>
      <w:r w:rsidR="00BE4421">
        <w:rPr>
          <w:rFonts w:eastAsia="Times New Roman" w:cs="Calibri"/>
          <w:b/>
          <w:sz w:val="24"/>
          <w:szCs w:val="24"/>
          <w:lang w:eastAsia="pl-PL"/>
        </w:rPr>
        <w:t>Y</w:t>
      </w:r>
      <w:r w:rsidRPr="005261D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EE5576">
        <w:rPr>
          <w:rFonts w:eastAsia="Times New Roman" w:cs="Calibri"/>
          <w:b/>
          <w:sz w:val="24"/>
          <w:szCs w:val="24"/>
          <w:lang w:eastAsia="pl-PL"/>
        </w:rPr>
        <w:t>……..</w:t>
      </w:r>
      <w:r w:rsidR="004870CA" w:rsidRPr="005261D8">
        <w:rPr>
          <w:rFonts w:eastAsia="Times New Roman" w:cs="Calibri"/>
          <w:b/>
          <w:sz w:val="24"/>
          <w:szCs w:val="24"/>
          <w:lang w:eastAsia="pl-PL"/>
        </w:rPr>
        <w:t>/</w:t>
      </w:r>
      <w:r w:rsidR="00EE5576">
        <w:rPr>
          <w:rFonts w:eastAsia="Times New Roman" w:cs="Calibri"/>
          <w:b/>
          <w:sz w:val="24"/>
          <w:szCs w:val="24"/>
          <w:lang w:eastAsia="pl-PL"/>
        </w:rPr>
        <w:t>……..</w:t>
      </w:r>
      <w:bookmarkStart w:id="0" w:name="_GoBack"/>
      <w:bookmarkEnd w:id="0"/>
    </w:p>
    <w:p w:rsidR="007D2CB5" w:rsidRDefault="007D2CB5" w:rsidP="00985797">
      <w:pPr>
        <w:rPr>
          <w:b/>
        </w:rPr>
      </w:pPr>
    </w:p>
    <w:p w:rsidR="00FD5330" w:rsidRPr="00BE4421" w:rsidRDefault="00FD5330" w:rsidP="007D2CB5">
      <w:pPr>
        <w:numPr>
          <w:ilvl w:val="0"/>
          <w:numId w:val="29"/>
        </w:numPr>
      </w:pPr>
      <w:r>
        <w:rPr>
          <w:b/>
        </w:rPr>
        <w:t>Cele działań:</w:t>
      </w:r>
    </w:p>
    <w:p w:rsidR="00BE4421" w:rsidRPr="00FD5330" w:rsidRDefault="00BE4421" w:rsidP="00BE4421">
      <w:pPr>
        <w:ind w:left="720"/>
      </w:pPr>
    </w:p>
    <w:p w:rsidR="009F6E72" w:rsidRPr="00BE4421" w:rsidRDefault="007D2CB5" w:rsidP="007D2CB5">
      <w:pPr>
        <w:numPr>
          <w:ilvl w:val="0"/>
          <w:numId w:val="29"/>
        </w:numPr>
        <w:rPr>
          <w:b/>
        </w:rPr>
      </w:pPr>
      <w:r w:rsidRPr="00FD5330">
        <w:rPr>
          <w:rFonts w:cs="Calibri"/>
          <w:b/>
        </w:rPr>
        <w:t>Liczba uczniów biorących udział</w:t>
      </w:r>
      <w:r w:rsidR="00FD5330">
        <w:rPr>
          <w:rFonts w:cs="Calibri"/>
          <w:b/>
        </w:rPr>
        <w:t>:</w:t>
      </w:r>
    </w:p>
    <w:p w:rsidR="007D2CB5" w:rsidRPr="00FD5330" w:rsidRDefault="00FD5330" w:rsidP="007D2CB5">
      <w:pPr>
        <w:pStyle w:val="Tekstpodstawowy"/>
        <w:numPr>
          <w:ilvl w:val="0"/>
          <w:numId w:val="2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o działaniach: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8366"/>
      </w:tblGrid>
      <w:tr w:rsidR="009F6E72" w:rsidRPr="005261D8" w:rsidTr="005261D8">
        <w:tc>
          <w:tcPr>
            <w:tcW w:w="534" w:type="dxa"/>
            <w:shd w:val="clear" w:color="auto" w:fill="auto"/>
          </w:tcPr>
          <w:p w:rsidR="009F6E72" w:rsidRPr="005261D8" w:rsidRDefault="009F6E72" w:rsidP="005261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261D8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5244" w:type="dxa"/>
            <w:shd w:val="clear" w:color="auto" w:fill="auto"/>
          </w:tcPr>
          <w:p w:rsidR="009F6E72" w:rsidRPr="005261D8" w:rsidRDefault="00933132" w:rsidP="005261D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261D8">
              <w:rPr>
                <w:rFonts w:cs="Calibri"/>
                <w:b/>
                <w:sz w:val="20"/>
                <w:szCs w:val="20"/>
              </w:rPr>
              <w:t>Zadanie</w:t>
            </w:r>
          </w:p>
        </w:tc>
        <w:tc>
          <w:tcPr>
            <w:tcW w:w="8366" w:type="dxa"/>
            <w:shd w:val="clear" w:color="auto" w:fill="auto"/>
          </w:tcPr>
          <w:p w:rsidR="009F6E72" w:rsidRPr="005261D8" w:rsidRDefault="00933132" w:rsidP="005261D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261D8">
              <w:rPr>
                <w:rFonts w:cs="Calibri"/>
                <w:b/>
                <w:sz w:val="20"/>
                <w:szCs w:val="20"/>
              </w:rPr>
              <w:t xml:space="preserve">Sposoby i formy realizacji, </w:t>
            </w:r>
            <w:r w:rsidR="004870CA" w:rsidRPr="005261D8">
              <w:rPr>
                <w:rFonts w:cs="Calibri"/>
                <w:b/>
                <w:sz w:val="20"/>
                <w:szCs w:val="20"/>
              </w:rPr>
              <w:t xml:space="preserve">efekty, </w:t>
            </w:r>
            <w:r w:rsidR="000B1D86" w:rsidRPr="005261D8"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427271" w:rsidRPr="005261D8" w:rsidTr="005261D8">
        <w:tc>
          <w:tcPr>
            <w:tcW w:w="534" w:type="dxa"/>
            <w:shd w:val="clear" w:color="auto" w:fill="auto"/>
            <w:vAlign w:val="center"/>
          </w:tcPr>
          <w:p w:rsidR="00427271" w:rsidRPr="005261D8" w:rsidRDefault="004870CA" w:rsidP="005261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261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427271" w:rsidRPr="005261D8" w:rsidRDefault="00427271" w:rsidP="005261D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366" w:type="dxa"/>
            <w:shd w:val="clear" w:color="auto" w:fill="auto"/>
          </w:tcPr>
          <w:p w:rsidR="00427271" w:rsidRPr="00B34C50" w:rsidRDefault="00427271" w:rsidP="00FD5330">
            <w:pPr>
              <w:spacing w:after="0"/>
              <w:ind w:left="360"/>
              <w:rPr>
                <w:rFonts w:cs="Calibri"/>
              </w:rPr>
            </w:pPr>
          </w:p>
        </w:tc>
      </w:tr>
      <w:tr w:rsidR="001F52BA" w:rsidRPr="005261D8" w:rsidTr="005261D8">
        <w:tc>
          <w:tcPr>
            <w:tcW w:w="534" w:type="dxa"/>
            <w:shd w:val="clear" w:color="auto" w:fill="auto"/>
            <w:vAlign w:val="center"/>
          </w:tcPr>
          <w:p w:rsidR="001F52BA" w:rsidRPr="005261D8" w:rsidRDefault="00FD5330" w:rsidP="005261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1F52BA" w:rsidRPr="005261D8" w:rsidRDefault="001F52BA" w:rsidP="005261D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8366" w:type="dxa"/>
            <w:shd w:val="clear" w:color="auto" w:fill="auto"/>
          </w:tcPr>
          <w:p w:rsidR="001F52BA" w:rsidRPr="005261D8" w:rsidRDefault="001F52BA" w:rsidP="005261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870CA" w:rsidRDefault="004870CA" w:rsidP="004870CA">
      <w:pPr>
        <w:pStyle w:val="Akapitzlist"/>
        <w:spacing w:after="0"/>
        <w:rPr>
          <w:rFonts w:cs="Calibri"/>
          <w:sz w:val="20"/>
          <w:szCs w:val="20"/>
        </w:rPr>
      </w:pPr>
    </w:p>
    <w:p w:rsidR="00933132" w:rsidRDefault="00933132" w:rsidP="00363F1C">
      <w:pPr>
        <w:spacing w:after="0"/>
        <w:rPr>
          <w:rFonts w:cs="Calibri"/>
          <w:sz w:val="20"/>
          <w:szCs w:val="20"/>
        </w:rPr>
      </w:pPr>
    </w:p>
    <w:p w:rsidR="00363F1C" w:rsidRDefault="00FD5330" w:rsidP="00FD5330">
      <w:pPr>
        <w:numPr>
          <w:ilvl w:val="0"/>
          <w:numId w:val="29"/>
        </w:numPr>
        <w:spacing w:after="0"/>
        <w:jc w:val="both"/>
      </w:pPr>
      <w:r>
        <w:rPr>
          <w:b/>
        </w:rPr>
        <w:t>Wnioski i e</w:t>
      </w:r>
      <w:r w:rsidR="00363F1C">
        <w:rPr>
          <w:b/>
        </w:rPr>
        <w:t>fekty:</w:t>
      </w:r>
    </w:p>
    <w:p w:rsidR="005339D4" w:rsidRDefault="005339D4" w:rsidP="005339D4">
      <w:pPr>
        <w:spacing w:after="0"/>
        <w:ind w:left="720"/>
        <w:jc w:val="both"/>
      </w:pPr>
    </w:p>
    <w:p w:rsidR="004870CA" w:rsidRPr="005261D8" w:rsidRDefault="004870CA" w:rsidP="00363F1C">
      <w:pPr>
        <w:spacing w:after="0"/>
        <w:rPr>
          <w:rFonts w:cs="Calibri"/>
          <w:sz w:val="20"/>
          <w:szCs w:val="20"/>
        </w:rPr>
      </w:pPr>
    </w:p>
    <w:sectPr w:rsidR="004870CA" w:rsidRPr="005261D8" w:rsidSect="009F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D9C8DE"/>
    <w:multiLevelType w:val="hybridMultilevel"/>
    <w:tmpl w:val="C84AF6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896"/>
        </w:tabs>
        <w:ind w:left="89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56"/>
        </w:tabs>
        <w:ind w:left="125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976"/>
        </w:tabs>
        <w:ind w:left="197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36"/>
        </w:tabs>
        <w:ind w:left="233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056"/>
        </w:tabs>
        <w:ind w:left="305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16"/>
        </w:tabs>
        <w:ind w:left="3416" w:hanging="360"/>
      </w:pPr>
      <w:rPr>
        <w:rFonts w:ascii="OpenSymbol" w:hAnsi="OpenSymbol" w:cs="Courier New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74E6CAF"/>
    <w:multiLevelType w:val="hybridMultilevel"/>
    <w:tmpl w:val="89145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AA0B15"/>
    <w:multiLevelType w:val="hybridMultilevel"/>
    <w:tmpl w:val="BB6A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60EF2"/>
    <w:multiLevelType w:val="hybridMultilevel"/>
    <w:tmpl w:val="45B0C1D2"/>
    <w:lvl w:ilvl="0" w:tplc="98DE1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F6CA5"/>
    <w:multiLevelType w:val="hybridMultilevel"/>
    <w:tmpl w:val="819E2C24"/>
    <w:lvl w:ilvl="0" w:tplc="E850C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D7D00"/>
    <w:multiLevelType w:val="hybridMultilevel"/>
    <w:tmpl w:val="EEA01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0303B6"/>
    <w:multiLevelType w:val="hybridMultilevel"/>
    <w:tmpl w:val="82848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9851C7"/>
    <w:multiLevelType w:val="hybridMultilevel"/>
    <w:tmpl w:val="04DCC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66773"/>
    <w:multiLevelType w:val="hybridMultilevel"/>
    <w:tmpl w:val="6FDA8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03336"/>
    <w:multiLevelType w:val="hybridMultilevel"/>
    <w:tmpl w:val="CE680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FA2869"/>
    <w:multiLevelType w:val="hybridMultilevel"/>
    <w:tmpl w:val="8312D542"/>
    <w:lvl w:ilvl="0" w:tplc="BA76D49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3EA"/>
    <w:multiLevelType w:val="hybridMultilevel"/>
    <w:tmpl w:val="0F8010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A86475"/>
    <w:multiLevelType w:val="hybridMultilevel"/>
    <w:tmpl w:val="2C0C1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19336E"/>
    <w:multiLevelType w:val="hybridMultilevel"/>
    <w:tmpl w:val="8F8C93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DF115C"/>
    <w:multiLevelType w:val="hybridMultilevel"/>
    <w:tmpl w:val="73D2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96B42"/>
    <w:multiLevelType w:val="hybridMultilevel"/>
    <w:tmpl w:val="2CD2F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67F48"/>
    <w:multiLevelType w:val="hybridMultilevel"/>
    <w:tmpl w:val="83E6A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C5DBF"/>
    <w:multiLevelType w:val="hybridMultilevel"/>
    <w:tmpl w:val="71483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20"/>
  </w:num>
  <w:num w:numId="8">
    <w:abstractNumId w:val="9"/>
  </w:num>
  <w:num w:numId="9">
    <w:abstractNumId w:val="18"/>
  </w:num>
  <w:num w:numId="10">
    <w:abstractNumId w:val="23"/>
  </w:num>
  <w:num w:numId="11">
    <w:abstractNumId w:val="11"/>
  </w:num>
  <w:num w:numId="12">
    <w:abstractNumId w:val="2"/>
  </w:num>
  <w:num w:numId="13">
    <w:abstractNumId w:val="27"/>
  </w:num>
  <w:num w:numId="14">
    <w:abstractNumId w:val="6"/>
  </w:num>
  <w:num w:numId="15">
    <w:abstractNumId w:val="7"/>
  </w:num>
  <w:num w:numId="16">
    <w:abstractNumId w:val="8"/>
  </w:num>
  <w:num w:numId="17">
    <w:abstractNumId w:val="28"/>
  </w:num>
  <w:num w:numId="18">
    <w:abstractNumId w:val="3"/>
  </w:num>
  <w:num w:numId="19">
    <w:abstractNumId w:val="4"/>
  </w:num>
  <w:num w:numId="20">
    <w:abstractNumId w:val="25"/>
  </w:num>
  <w:num w:numId="21">
    <w:abstractNumId w:val="26"/>
  </w:num>
  <w:num w:numId="22">
    <w:abstractNumId w:val="16"/>
  </w:num>
  <w:num w:numId="23">
    <w:abstractNumId w:val="21"/>
  </w:num>
  <w:num w:numId="24">
    <w:abstractNumId w:val="17"/>
  </w:num>
  <w:num w:numId="25">
    <w:abstractNumId w:val="15"/>
  </w:num>
  <w:num w:numId="26">
    <w:abstractNumId w:val="22"/>
  </w:num>
  <w:num w:numId="27">
    <w:abstractNumId w:val="13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E72"/>
    <w:rsid w:val="000B1D86"/>
    <w:rsid w:val="001F3C64"/>
    <w:rsid w:val="001F52BA"/>
    <w:rsid w:val="00203A86"/>
    <w:rsid w:val="002B258D"/>
    <w:rsid w:val="002C4D88"/>
    <w:rsid w:val="00363F1C"/>
    <w:rsid w:val="003A5BB9"/>
    <w:rsid w:val="0040661B"/>
    <w:rsid w:val="00427271"/>
    <w:rsid w:val="004870CA"/>
    <w:rsid w:val="005261D8"/>
    <w:rsid w:val="005339D4"/>
    <w:rsid w:val="006B7CE4"/>
    <w:rsid w:val="007D2CB5"/>
    <w:rsid w:val="007E70AD"/>
    <w:rsid w:val="008848B8"/>
    <w:rsid w:val="00933132"/>
    <w:rsid w:val="00985797"/>
    <w:rsid w:val="00992191"/>
    <w:rsid w:val="009F6E72"/>
    <w:rsid w:val="00A76ACC"/>
    <w:rsid w:val="00B34C50"/>
    <w:rsid w:val="00B8558A"/>
    <w:rsid w:val="00BE4421"/>
    <w:rsid w:val="00C11298"/>
    <w:rsid w:val="00EB5FAC"/>
    <w:rsid w:val="00EE5576"/>
    <w:rsid w:val="00EF0D64"/>
    <w:rsid w:val="00F61E1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5C2"/>
  <w15:docId w15:val="{4E78C596-07D0-42E0-9CC8-603353F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F6E7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9F6E72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9F6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D86"/>
    <w:pPr>
      <w:ind w:left="720"/>
      <w:contextualSpacing/>
    </w:pPr>
  </w:style>
  <w:style w:type="paragraph" w:customStyle="1" w:styleId="Default">
    <w:name w:val="Default"/>
    <w:rsid w:val="000B1D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Użytkownik systemu Windows</cp:lastModifiedBy>
  <cp:revision>3</cp:revision>
  <dcterms:created xsi:type="dcterms:W3CDTF">2023-06-12T06:16:00Z</dcterms:created>
  <dcterms:modified xsi:type="dcterms:W3CDTF">2023-06-12T09:02:00Z</dcterms:modified>
</cp:coreProperties>
</file>